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8AE24" w14:textId="77777777" w:rsidR="003C33AB" w:rsidRPr="005805C7" w:rsidRDefault="00BB0F8E" w:rsidP="00326FA9">
      <w:pPr>
        <w:spacing w:before="120"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5805C7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Charakteristika </w:t>
      </w:r>
      <w:r w:rsidR="008947C4" w:rsidRPr="005805C7">
        <w:rPr>
          <w:rFonts w:ascii="Times New Roman" w:hAnsi="Times New Roman" w:cs="Times New Roman"/>
          <w:b/>
          <w:color w:val="0070C0"/>
          <w:sz w:val="32"/>
          <w:szCs w:val="32"/>
        </w:rPr>
        <w:t>maturitní zkoušky z </w:t>
      </w:r>
      <w:r w:rsidR="004214AE" w:rsidRPr="005805C7">
        <w:rPr>
          <w:rFonts w:ascii="Times New Roman" w:hAnsi="Times New Roman" w:cs="Times New Roman"/>
          <w:b/>
          <w:color w:val="0070C0"/>
          <w:sz w:val="32"/>
          <w:szCs w:val="32"/>
        </w:rPr>
        <w:t>českého jazyka a literatury</w:t>
      </w:r>
    </w:p>
    <w:p w14:paraId="534D9283" w14:textId="77777777" w:rsidR="008947C4" w:rsidRPr="00326FA9" w:rsidRDefault="008947C4" w:rsidP="00326FA9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1FA99F5" w14:textId="77777777" w:rsidR="008947C4" w:rsidRDefault="008947C4" w:rsidP="00326FA9">
      <w:pPr>
        <w:spacing w:before="120"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26FA9">
        <w:rPr>
          <w:rFonts w:ascii="Times New Roman" w:hAnsi="Times New Roman" w:cs="Times New Roman"/>
          <w:b/>
          <w:sz w:val="32"/>
          <w:szCs w:val="32"/>
          <w:u w:val="single"/>
        </w:rPr>
        <w:t>Ústní zkouška</w:t>
      </w:r>
    </w:p>
    <w:p w14:paraId="65F13B32" w14:textId="77777777" w:rsidR="00326FA9" w:rsidRPr="00326FA9" w:rsidRDefault="00326FA9" w:rsidP="00326FA9">
      <w:pPr>
        <w:spacing w:before="120"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278DC48" w14:textId="77777777" w:rsidR="008C781E" w:rsidRPr="00326FA9" w:rsidRDefault="008947C4" w:rsidP="00326FA9">
      <w:pPr>
        <w:jc w:val="both"/>
        <w:rPr>
          <w:rFonts w:ascii="Times New Roman" w:hAnsi="Times New Roman" w:cs="Times New Roman"/>
          <w:sz w:val="28"/>
          <w:szCs w:val="28"/>
        </w:rPr>
      </w:pPr>
      <w:r w:rsidRPr="00326FA9">
        <w:rPr>
          <w:rFonts w:ascii="Times New Roman" w:hAnsi="Times New Roman" w:cs="Times New Roman"/>
          <w:b/>
          <w:sz w:val="28"/>
          <w:szCs w:val="28"/>
        </w:rPr>
        <w:t>Ústní zkouška</w:t>
      </w:r>
      <w:r w:rsidRPr="00326FA9">
        <w:rPr>
          <w:rFonts w:ascii="Times New Roman" w:hAnsi="Times New Roman" w:cs="Times New Roman"/>
          <w:sz w:val="28"/>
          <w:szCs w:val="28"/>
        </w:rPr>
        <w:t xml:space="preserve"> se koná </w:t>
      </w:r>
      <w:r w:rsidR="00326FA9">
        <w:rPr>
          <w:rFonts w:ascii="Times New Roman" w:hAnsi="Times New Roman" w:cs="Times New Roman"/>
          <w:sz w:val="28"/>
          <w:szCs w:val="28"/>
        </w:rPr>
        <w:t xml:space="preserve">před komisí </w:t>
      </w:r>
      <w:r w:rsidRPr="00326FA9">
        <w:rPr>
          <w:rFonts w:ascii="Times New Roman" w:hAnsi="Times New Roman" w:cs="Times New Roman"/>
          <w:sz w:val="28"/>
          <w:szCs w:val="28"/>
        </w:rPr>
        <w:t>formou řízeného rozhovoru na základě vylosovaného pracovního listu obsahujícího úryvek</w:t>
      </w:r>
      <w:r w:rsidR="00326FA9">
        <w:rPr>
          <w:rFonts w:ascii="Times New Roman" w:hAnsi="Times New Roman" w:cs="Times New Roman"/>
          <w:sz w:val="28"/>
          <w:szCs w:val="28"/>
        </w:rPr>
        <w:t>/y</w:t>
      </w:r>
      <w:r w:rsidRPr="00326FA9">
        <w:rPr>
          <w:rFonts w:ascii="Times New Roman" w:hAnsi="Times New Roman" w:cs="Times New Roman"/>
          <w:sz w:val="28"/>
          <w:szCs w:val="28"/>
        </w:rPr>
        <w:t xml:space="preserve"> z konkrétního literárního díla z žákova seznamu literárních děl. Žák si literární díla </w:t>
      </w:r>
      <w:r w:rsidR="008C781E" w:rsidRPr="00326FA9">
        <w:rPr>
          <w:rFonts w:ascii="Times New Roman" w:hAnsi="Times New Roman" w:cs="Times New Roman"/>
          <w:sz w:val="28"/>
          <w:szCs w:val="28"/>
        </w:rPr>
        <w:t xml:space="preserve">do svého seznamu </w:t>
      </w:r>
      <w:r w:rsidRPr="00326FA9">
        <w:rPr>
          <w:rFonts w:ascii="Times New Roman" w:hAnsi="Times New Roman" w:cs="Times New Roman"/>
          <w:sz w:val="28"/>
          <w:szCs w:val="28"/>
        </w:rPr>
        <w:t>vybírá ze školního maturitního seznamu</w:t>
      </w:r>
      <w:r w:rsidR="008C781E" w:rsidRPr="00326FA9">
        <w:rPr>
          <w:rFonts w:ascii="Times New Roman" w:hAnsi="Times New Roman" w:cs="Times New Roman"/>
          <w:sz w:val="28"/>
          <w:szCs w:val="28"/>
        </w:rPr>
        <w:t xml:space="preserve"> (zveřejněného na webu školy v příslušném termínu) podle následujících kritérií:</w:t>
      </w:r>
    </w:p>
    <w:p w14:paraId="21A79E4F" w14:textId="77777777" w:rsidR="008C781E" w:rsidRPr="00326FA9" w:rsidRDefault="00326FA9" w:rsidP="001B63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Žák</w:t>
      </w:r>
      <w:r w:rsidR="008C781E" w:rsidRPr="00326FA9">
        <w:rPr>
          <w:rFonts w:ascii="Times New Roman" w:hAnsi="Times New Roman" w:cs="Times New Roman"/>
          <w:sz w:val="28"/>
          <w:szCs w:val="28"/>
        </w:rPr>
        <w:t xml:space="preserve"> si vybírá ze školního maturitního seznamu 20 titulů, minimálně dvěma díly musí být v jeho seznamu zastoupena próza, poezie a drama. Seznam žáka může obsahovat maximálně dvě díla od jednoho autora. Za literární dílo je považováno komplexní dílo, nikoli jeho část (s výjimkou Bible)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7102C2" w14:textId="77777777" w:rsidR="008C781E" w:rsidRPr="001B6339" w:rsidRDefault="008C781E" w:rsidP="00326FA9">
      <w:pPr>
        <w:rPr>
          <w:rFonts w:ascii="Times New Roman" w:hAnsi="Times New Roman" w:cs="Times New Roman"/>
          <w:sz w:val="28"/>
          <w:szCs w:val="28"/>
        </w:rPr>
      </w:pPr>
      <w:r w:rsidRPr="001B6339">
        <w:rPr>
          <w:rFonts w:ascii="Times New Roman" w:hAnsi="Times New Roman" w:cs="Times New Roman"/>
          <w:sz w:val="28"/>
          <w:szCs w:val="28"/>
        </w:rPr>
        <w:t>I. Česká a světová literatura do ko</w:t>
      </w:r>
      <w:r w:rsidR="001B6339">
        <w:rPr>
          <w:rFonts w:ascii="Times New Roman" w:hAnsi="Times New Roman" w:cs="Times New Roman"/>
          <w:sz w:val="28"/>
          <w:szCs w:val="28"/>
        </w:rPr>
        <w:t>nce 18. století (min. 2 tituly)</w:t>
      </w:r>
    </w:p>
    <w:p w14:paraId="28839FF3" w14:textId="77777777" w:rsidR="008C781E" w:rsidRPr="001B6339" w:rsidRDefault="008C781E" w:rsidP="00326FA9">
      <w:pPr>
        <w:rPr>
          <w:rFonts w:ascii="Times New Roman" w:hAnsi="Times New Roman" w:cs="Times New Roman"/>
          <w:sz w:val="28"/>
          <w:szCs w:val="28"/>
        </w:rPr>
      </w:pPr>
      <w:r w:rsidRPr="001B6339">
        <w:rPr>
          <w:rFonts w:ascii="Times New Roman" w:hAnsi="Times New Roman" w:cs="Times New Roman"/>
          <w:sz w:val="28"/>
          <w:szCs w:val="28"/>
        </w:rPr>
        <w:t>II. Česká a světová literat</w:t>
      </w:r>
      <w:r w:rsidR="001B6339">
        <w:rPr>
          <w:rFonts w:ascii="Times New Roman" w:hAnsi="Times New Roman" w:cs="Times New Roman"/>
          <w:sz w:val="28"/>
          <w:szCs w:val="28"/>
        </w:rPr>
        <w:t>ura 19. století (min. 3 tituly)</w:t>
      </w:r>
      <w:r w:rsidRPr="001B63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9BEE17" w14:textId="77777777" w:rsidR="008C781E" w:rsidRPr="001B6339" w:rsidRDefault="008C781E" w:rsidP="00326FA9">
      <w:pPr>
        <w:rPr>
          <w:rFonts w:ascii="Times New Roman" w:hAnsi="Times New Roman" w:cs="Times New Roman"/>
          <w:sz w:val="28"/>
          <w:szCs w:val="28"/>
        </w:rPr>
      </w:pPr>
      <w:r w:rsidRPr="001B6339">
        <w:rPr>
          <w:rFonts w:ascii="Times New Roman" w:hAnsi="Times New Roman" w:cs="Times New Roman"/>
          <w:sz w:val="28"/>
          <w:szCs w:val="28"/>
        </w:rPr>
        <w:t>III. Světová literatura 20.</w:t>
      </w:r>
      <w:r w:rsidR="001B6339">
        <w:rPr>
          <w:rFonts w:ascii="Times New Roman" w:hAnsi="Times New Roman" w:cs="Times New Roman"/>
          <w:sz w:val="28"/>
          <w:szCs w:val="28"/>
        </w:rPr>
        <w:t xml:space="preserve"> a 21. století (min. 4 tituly)</w:t>
      </w:r>
    </w:p>
    <w:p w14:paraId="6509C6C3" w14:textId="77777777" w:rsidR="008C781E" w:rsidRPr="001B6339" w:rsidRDefault="008C781E" w:rsidP="00326FA9">
      <w:pPr>
        <w:rPr>
          <w:rFonts w:ascii="Times New Roman" w:hAnsi="Times New Roman" w:cs="Times New Roman"/>
          <w:sz w:val="28"/>
          <w:szCs w:val="28"/>
        </w:rPr>
      </w:pPr>
      <w:r w:rsidRPr="001B6339">
        <w:rPr>
          <w:rFonts w:ascii="Times New Roman" w:hAnsi="Times New Roman" w:cs="Times New Roman"/>
          <w:sz w:val="28"/>
          <w:szCs w:val="28"/>
        </w:rPr>
        <w:t>IV. Česká literatura 20.</w:t>
      </w:r>
      <w:r w:rsidR="001B6339">
        <w:rPr>
          <w:rFonts w:ascii="Times New Roman" w:hAnsi="Times New Roman" w:cs="Times New Roman"/>
          <w:sz w:val="28"/>
          <w:szCs w:val="28"/>
        </w:rPr>
        <w:t xml:space="preserve"> a 21. století (min. 5 titulů)</w:t>
      </w:r>
    </w:p>
    <w:p w14:paraId="431B21F2" w14:textId="77777777" w:rsidR="008C781E" w:rsidRPr="00326FA9" w:rsidRDefault="00326FA9" w:rsidP="00326FA9">
      <w:pPr>
        <w:rPr>
          <w:rFonts w:ascii="Times New Roman" w:hAnsi="Times New Roman" w:cs="Times New Roman"/>
          <w:sz w:val="28"/>
          <w:szCs w:val="28"/>
        </w:rPr>
      </w:pPr>
      <w:r w:rsidRPr="00326FA9">
        <w:rPr>
          <w:rFonts w:ascii="Times New Roman" w:hAnsi="Times New Roman" w:cs="Times New Roman"/>
          <w:sz w:val="28"/>
          <w:szCs w:val="28"/>
        </w:rPr>
        <w:t xml:space="preserve">Struktura ústní zkoušky je </w:t>
      </w:r>
      <w:r w:rsidR="001B6339">
        <w:rPr>
          <w:rFonts w:ascii="Times New Roman" w:hAnsi="Times New Roman" w:cs="Times New Roman"/>
          <w:sz w:val="28"/>
          <w:szCs w:val="28"/>
        </w:rPr>
        <w:t>následující:</w:t>
      </w:r>
    </w:p>
    <w:p w14:paraId="02F22B77" w14:textId="77777777" w:rsidR="00326FA9" w:rsidRPr="001B6339" w:rsidRDefault="00326FA9" w:rsidP="00326FA9">
      <w:pPr>
        <w:rPr>
          <w:rFonts w:ascii="Times New Roman" w:hAnsi="Times New Roman" w:cs="Times New Roman"/>
          <w:sz w:val="28"/>
          <w:szCs w:val="28"/>
        </w:rPr>
      </w:pPr>
      <w:r w:rsidRPr="001B6339">
        <w:rPr>
          <w:rFonts w:ascii="Times New Roman" w:hAnsi="Times New Roman" w:cs="Times New Roman"/>
          <w:bCs/>
          <w:sz w:val="28"/>
          <w:szCs w:val="28"/>
        </w:rPr>
        <w:t>Analýza uměleckého textu</w:t>
      </w:r>
    </w:p>
    <w:p w14:paraId="1F7A32F3" w14:textId="77777777" w:rsidR="00326FA9" w:rsidRPr="00326FA9" w:rsidRDefault="00326FA9" w:rsidP="00326FA9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FA9">
        <w:rPr>
          <w:rFonts w:ascii="Times New Roman" w:hAnsi="Times New Roman" w:cs="Times New Roman"/>
          <w:sz w:val="28"/>
          <w:szCs w:val="28"/>
        </w:rPr>
        <w:t xml:space="preserve">zasazení výňatku do </w:t>
      </w:r>
      <w:r w:rsidR="001B6339">
        <w:rPr>
          <w:rFonts w:ascii="Times New Roman" w:hAnsi="Times New Roman" w:cs="Times New Roman"/>
          <w:sz w:val="28"/>
          <w:szCs w:val="28"/>
        </w:rPr>
        <w:t>kontextu literárního</w:t>
      </w:r>
      <w:r w:rsidRPr="00326FA9">
        <w:rPr>
          <w:rFonts w:ascii="Times New Roman" w:hAnsi="Times New Roman" w:cs="Times New Roman"/>
          <w:sz w:val="28"/>
          <w:szCs w:val="28"/>
        </w:rPr>
        <w:t xml:space="preserve"> díla</w:t>
      </w:r>
    </w:p>
    <w:p w14:paraId="2E014908" w14:textId="77777777" w:rsidR="00326FA9" w:rsidRPr="00326FA9" w:rsidRDefault="00326FA9" w:rsidP="00326FA9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FA9">
        <w:rPr>
          <w:rFonts w:ascii="Times New Roman" w:hAnsi="Times New Roman" w:cs="Times New Roman"/>
          <w:sz w:val="28"/>
          <w:szCs w:val="28"/>
        </w:rPr>
        <w:t>téma a motiv</w:t>
      </w:r>
      <w:r w:rsidR="001B6339">
        <w:rPr>
          <w:rFonts w:ascii="Times New Roman" w:hAnsi="Times New Roman" w:cs="Times New Roman"/>
          <w:sz w:val="28"/>
          <w:szCs w:val="28"/>
        </w:rPr>
        <w:t>y</w:t>
      </w:r>
    </w:p>
    <w:p w14:paraId="025B7D98" w14:textId="77777777" w:rsidR="00326FA9" w:rsidRPr="00326FA9" w:rsidRDefault="00326FA9" w:rsidP="00326FA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FA9">
        <w:rPr>
          <w:rFonts w:ascii="Times New Roman" w:hAnsi="Times New Roman" w:cs="Times New Roman"/>
          <w:sz w:val="28"/>
          <w:szCs w:val="28"/>
        </w:rPr>
        <w:t>časoprostor</w:t>
      </w:r>
    </w:p>
    <w:p w14:paraId="0AEDE0DA" w14:textId="77777777" w:rsidR="00326FA9" w:rsidRPr="00326FA9" w:rsidRDefault="00326FA9" w:rsidP="00326FA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FA9">
        <w:rPr>
          <w:rFonts w:ascii="Times New Roman" w:hAnsi="Times New Roman" w:cs="Times New Roman"/>
          <w:sz w:val="28"/>
          <w:szCs w:val="28"/>
        </w:rPr>
        <w:t>kompozice</w:t>
      </w:r>
    </w:p>
    <w:p w14:paraId="62D7BA40" w14:textId="77777777" w:rsidR="00326FA9" w:rsidRPr="001B6339" w:rsidRDefault="00326FA9" w:rsidP="00326FA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FA9">
        <w:rPr>
          <w:rFonts w:ascii="Times New Roman" w:hAnsi="Times New Roman" w:cs="Times New Roman"/>
          <w:sz w:val="28"/>
          <w:szCs w:val="28"/>
        </w:rPr>
        <w:t>literární druh a žánr</w:t>
      </w:r>
    </w:p>
    <w:p w14:paraId="09111CC9" w14:textId="77777777" w:rsidR="00326FA9" w:rsidRPr="00326FA9" w:rsidRDefault="00326FA9" w:rsidP="00326FA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FA9">
        <w:rPr>
          <w:rFonts w:ascii="Times New Roman" w:hAnsi="Times New Roman" w:cs="Times New Roman"/>
          <w:sz w:val="28"/>
          <w:szCs w:val="28"/>
        </w:rPr>
        <w:t>vypravěč/lyrický subjekt</w:t>
      </w:r>
    </w:p>
    <w:p w14:paraId="7089F2A7" w14:textId="77777777" w:rsidR="00326FA9" w:rsidRPr="00326FA9" w:rsidRDefault="00326FA9" w:rsidP="00326FA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FA9">
        <w:rPr>
          <w:rFonts w:ascii="Times New Roman" w:hAnsi="Times New Roman" w:cs="Times New Roman"/>
          <w:sz w:val="28"/>
          <w:szCs w:val="28"/>
        </w:rPr>
        <w:t>postavy</w:t>
      </w:r>
    </w:p>
    <w:p w14:paraId="772EF43D" w14:textId="77777777" w:rsidR="00326FA9" w:rsidRPr="00326FA9" w:rsidRDefault="00326FA9" w:rsidP="00326FA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FA9">
        <w:rPr>
          <w:rFonts w:ascii="Times New Roman" w:hAnsi="Times New Roman" w:cs="Times New Roman"/>
          <w:sz w:val="28"/>
          <w:szCs w:val="28"/>
        </w:rPr>
        <w:t>vyprávěcí způsoby</w:t>
      </w:r>
    </w:p>
    <w:p w14:paraId="5F5CC6DD" w14:textId="77777777" w:rsidR="00326FA9" w:rsidRPr="00326FA9" w:rsidRDefault="00326FA9" w:rsidP="00326FA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FA9">
        <w:rPr>
          <w:rFonts w:ascii="Times New Roman" w:hAnsi="Times New Roman" w:cs="Times New Roman"/>
          <w:sz w:val="28"/>
          <w:szCs w:val="28"/>
        </w:rPr>
        <w:t>typy promluv</w:t>
      </w:r>
    </w:p>
    <w:p w14:paraId="0545EC1F" w14:textId="77777777" w:rsidR="00326FA9" w:rsidRPr="001B6339" w:rsidRDefault="00326FA9" w:rsidP="00326FA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FA9">
        <w:rPr>
          <w:rFonts w:ascii="Times New Roman" w:hAnsi="Times New Roman" w:cs="Times New Roman"/>
          <w:sz w:val="28"/>
          <w:szCs w:val="28"/>
        </w:rPr>
        <w:t>veršová výstavba</w:t>
      </w:r>
    </w:p>
    <w:p w14:paraId="668020F3" w14:textId="77777777" w:rsidR="00326FA9" w:rsidRPr="00326FA9" w:rsidRDefault="00326FA9" w:rsidP="00326FA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FA9">
        <w:rPr>
          <w:rFonts w:ascii="Times New Roman" w:hAnsi="Times New Roman" w:cs="Times New Roman"/>
          <w:sz w:val="28"/>
          <w:szCs w:val="28"/>
        </w:rPr>
        <w:t>jazykové prostředky a jejich funkce ve výňatku</w:t>
      </w:r>
    </w:p>
    <w:p w14:paraId="5C7CF340" w14:textId="77777777" w:rsidR="00326FA9" w:rsidRPr="00326FA9" w:rsidRDefault="00326FA9" w:rsidP="00326FA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FA9">
        <w:rPr>
          <w:rFonts w:ascii="Times New Roman" w:hAnsi="Times New Roman" w:cs="Times New Roman"/>
          <w:sz w:val="28"/>
          <w:szCs w:val="28"/>
        </w:rPr>
        <w:t>tropy a figury a jejich funkce ve výňatku</w:t>
      </w:r>
    </w:p>
    <w:p w14:paraId="408CCA72" w14:textId="77777777" w:rsidR="00326FA9" w:rsidRPr="00326FA9" w:rsidRDefault="00326FA9" w:rsidP="00326FA9">
      <w:pPr>
        <w:rPr>
          <w:rFonts w:ascii="Times New Roman" w:hAnsi="Times New Roman" w:cs="Times New Roman"/>
          <w:sz w:val="28"/>
          <w:szCs w:val="28"/>
        </w:rPr>
      </w:pPr>
    </w:p>
    <w:p w14:paraId="743F5C57" w14:textId="77777777" w:rsidR="00326FA9" w:rsidRPr="001B6339" w:rsidRDefault="00326FA9" w:rsidP="00326FA9">
      <w:pPr>
        <w:rPr>
          <w:rFonts w:ascii="Times New Roman" w:hAnsi="Times New Roman" w:cs="Times New Roman"/>
          <w:sz w:val="28"/>
          <w:szCs w:val="28"/>
        </w:rPr>
      </w:pPr>
      <w:r w:rsidRPr="001B6339">
        <w:rPr>
          <w:rFonts w:ascii="Times New Roman" w:hAnsi="Times New Roman" w:cs="Times New Roman"/>
          <w:bCs/>
          <w:sz w:val="28"/>
          <w:szCs w:val="28"/>
        </w:rPr>
        <w:t>Literárněhistorický kontext</w:t>
      </w:r>
    </w:p>
    <w:p w14:paraId="3DC66925" w14:textId="77777777" w:rsidR="00326FA9" w:rsidRPr="00326FA9" w:rsidRDefault="00326FA9" w:rsidP="00326FA9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FA9">
        <w:rPr>
          <w:rFonts w:ascii="Times New Roman" w:hAnsi="Times New Roman" w:cs="Times New Roman"/>
          <w:sz w:val="28"/>
          <w:szCs w:val="28"/>
        </w:rPr>
        <w:t>autorský kontext</w:t>
      </w:r>
    </w:p>
    <w:p w14:paraId="7FBC8DE0" w14:textId="77777777" w:rsidR="00326FA9" w:rsidRPr="00326FA9" w:rsidRDefault="00326FA9" w:rsidP="00326FA9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FA9">
        <w:rPr>
          <w:rFonts w:ascii="Times New Roman" w:hAnsi="Times New Roman" w:cs="Times New Roman"/>
          <w:sz w:val="28"/>
          <w:szCs w:val="28"/>
        </w:rPr>
        <w:lastRenderedPageBreak/>
        <w:t>literární kontext</w:t>
      </w:r>
    </w:p>
    <w:p w14:paraId="7F9BB79E" w14:textId="77777777" w:rsidR="00326FA9" w:rsidRPr="00326FA9" w:rsidRDefault="00326FA9" w:rsidP="00326FA9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FA9">
        <w:rPr>
          <w:rFonts w:ascii="Times New Roman" w:hAnsi="Times New Roman" w:cs="Times New Roman"/>
          <w:sz w:val="28"/>
          <w:szCs w:val="28"/>
        </w:rPr>
        <w:t>obecně kulturní a historický kontext</w:t>
      </w:r>
    </w:p>
    <w:p w14:paraId="13E0224F" w14:textId="77777777" w:rsidR="00326FA9" w:rsidRPr="00326FA9" w:rsidRDefault="00326FA9" w:rsidP="00326FA9">
      <w:pPr>
        <w:rPr>
          <w:rFonts w:ascii="Times New Roman" w:hAnsi="Times New Roman" w:cs="Times New Roman"/>
          <w:sz w:val="28"/>
          <w:szCs w:val="28"/>
        </w:rPr>
      </w:pPr>
    </w:p>
    <w:p w14:paraId="1890F88F" w14:textId="77777777" w:rsidR="00326FA9" w:rsidRPr="001B6339" w:rsidRDefault="00326FA9" w:rsidP="00326FA9">
      <w:pPr>
        <w:rPr>
          <w:rFonts w:ascii="Times New Roman" w:hAnsi="Times New Roman" w:cs="Times New Roman"/>
          <w:sz w:val="28"/>
          <w:szCs w:val="28"/>
        </w:rPr>
      </w:pPr>
      <w:r w:rsidRPr="001B6339">
        <w:rPr>
          <w:rFonts w:ascii="Times New Roman" w:hAnsi="Times New Roman" w:cs="Times New Roman"/>
          <w:bCs/>
          <w:sz w:val="28"/>
          <w:szCs w:val="28"/>
        </w:rPr>
        <w:t>Nauka o slohu</w:t>
      </w:r>
    </w:p>
    <w:p w14:paraId="0C9C40D9" w14:textId="77777777" w:rsidR="00326FA9" w:rsidRPr="00326FA9" w:rsidRDefault="00326FA9" w:rsidP="00326FA9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FA9">
        <w:rPr>
          <w:rFonts w:ascii="Times New Roman" w:hAnsi="Times New Roman" w:cs="Times New Roman"/>
          <w:sz w:val="28"/>
          <w:szCs w:val="28"/>
        </w:rPr>
        <w:t>funkční styly</w:t>
      </w:r>
    </w:p>
    <w:p w14:paraId="61706F77" w14:textId="77777777" w:rsidR="00326FA9" w:rsidRPr="00326FA9" w:rsidRDefault="00326FA9" w:rsidP="00326FA9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FA9">
        <w:rPr>
          <w:rFonts w:ascii="Times New Roman" w:hAnsi="Times New Roman" w:cs="Times New Roman"/>
          <w:sz w:val="28"/>
          <w:szCs w:val="28"/>
        </w:rPr>
        <w:t>slohové postupy</w:t>
      </w:r>
    </w:p>
    <w:p w14:paraId="31710FA2" w14:textId="77777777" w:rsidR="00326FA9" w:rsidRDefault="00326FA9" w:rsidP="00326FA9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FA9">
        <w:rPr>
          <w:rFonts w:ascii="Times New Roman" w:hAnsi="Times New Roman" w:cs="Times New Roman"/>
          <w:sz w:val="28"/>
          <w:szCs w:val="28"/>
        </w:rPr>
        <w:t>slohové útvary</w:t>
      </w:r>
    </w:p>
    <w:p w14:paraId="597186CD" w14:textId="77777777" w:rsidR="001B6339" w:rsidRPr="001B6339" w:rsidRDefault="001B6339" w:rsidP="001B6339">
      <w:pPr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734D5537" w14:textId="77777777" w:rsidR="00326FA9" w:rsidRPr="001B6339" w:rsidRDefault="00326FA9" w:rsidP="00326FA9">
      <w:pPr>
        <w:rPr>
          <w:rFonts w:ascii="Times New Roman" w:hAnsi="Times New Roman" w:cs="Times New Roman"/>
          <w:sz w:val="28"/>
          <w:szCs w:val="28"/>
        </w:rPr>
      </w:pPr>
      <w:r w:rsidRPr="001B6339">
        <w:rPr>
          <w:rFonts w:ascii="Times New Roman" w:hAnsi="Times New Roman" w:cs="Times New Roman"/>
          <w:bCs/>
          <w:sz w:val="28"/>
          <w:szCs w:val="28"/>
        </w:rPr>
        <w:t>Jazyková složka</w:t>
      </w:r>
    </w:p>
    <w:p w14:paraId="78CB0AA6" w14:textId="77777777" w:rsidR="00326FA9" w:rsidRPr="00326FA9" w:rsidRDefault="00326FA9" w:rsidP="00326FA9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FA9">
        <w:rPr>
          <w:rFonts w:ascii="Times New Roman" w:hAnsi="Times New Roman" w:cs="Times New Roman"/>
          <w:sz w:val="28"/>
          <w:szCs w:val="28"/>
        </w:rPr>
        <w:t>rozbor jazykových prostředků užitých v ukázce</w:t>
      </w:r>
    </w:p>
    <w:p w14:paraId="20648342" w14:textId="77777777" w:rsidR="00326FA9" w:rsidRPr="00326FA9" w:rsidRDefault="00326FA9" w:rsidP="00326FA9">
      <w:pPr>
        <w:rPr>
          <w:rFonts w:ascii="Times New Roman" w:hAnsi="Times New Roman" w:cs="Times New Roman"/>
          <w:sz w:val="28"/>
          <w:szCs w:val="28"/>
        </w:rPr>
      </w:pPr>
    </w:p>
    <w:p w14:paraId="4B0C45AE" w14:textId="77777777" w:rsidR="00273BB8" w:rsidRPr="00273BB8" w:rsidRDefault="00273BB8" w:rsidP="00AD1EDD">
      <w:pPr>
        <w:jc w:val="both"/>
        <w:rPr>
          <w:rFonts w:ascii="Times New Roman" w:hAnsi="Times New Roman" w:cs="Times New Roman"/>
          <w:sz w:val="28"/>
          <w:szCs w:val="28"/>
        </w:rPr>
      </w:pPr>
      <w:r w:rsidRPr="00273BB8">
        <w:rPr>
          <w:rFonts w:ascii="Times New Roman" w:hAnsi="Times New Roman" w:cs="Times New Roman"/>
          <w:sz w:val="28"/>
          <w:szCs w:val="28"/>
        </w:rPr>
        <w:t>Požaduje se, aby žák analyzoval umělecký text v souladu s</w:t>
      </w:r>
      <w:r w:rsidR="00921D62">
        <w:rPr>
          <w:rFonts w:ascii="Times New Roman" w:hAnsi="Times New Roman" w:cs="Times New Roman"/>
          <w:sz w:val="28"/>
          <w:szCs w:val="28"/>
        </w:rPr>
        <w:t xml:space="preserve"> </w:t>
      </w:r>
      <w:r w:rsidR="00921D62" w:rsidRPr="00921D62">
        <w:rPr>
          <w:rFonts w:ascii="Times New Roman" w:hAnsi="Times New Roman" w:cs="Times New Roman"/>
          <w:i/>
          <w:sz w:val="28"/>
          <w:szCs w:val="28"/>
        </w:rPr>
        <w:t>obecnou</w:t>
      </w:r>
      <w:r w:rsidRPr="00921D62">
        <w:rPr>
          <w:rFonts w:ascii="Times New Roman" w:hAnsi="Times New Roman" w:cs="Times New Roman"/>
          <w:i/>
          <w:sz w:val="28"/>
          <w:szCs w:val="28"/>
        </w:rPr>
        <w:t xml:space="preserve"> strukturou ústní zkoušky</w:t>
      </w:r>
      <w:r>
        <w:rPr>
          <w:rFonts w:ascii="Times New Roman" w:hAnsi="Times New Roman" w:cs="Times New Roman"/>
          <w:sz w:val="28"/>
          <w:szCs w:val="28"/>
        </w:rPr>
        <w:t xml:space="preserve"> (nemusí být zachováno stejné pořadí jednotlivých bodů)</w:t>
      </w:r>
      <w:r w:rsidRPr="00273BB8">
        <w:rPr>
          <w:rFonts w:ascii="Times New Roman" w:hAnsi="Times New Roman" w:cs="Times New Roman"/>
          <w:sz w:val="28"/>
          <w:szCs w:val="28"/>
        </w:rPr>
        <w:t xml:space="preserve"> a aby používal vhodné </w:t>
      </w:r>
      <w:r w:rsidR="00B51A50">
        <w:rPr>
          <w:rFonts w:ascii="Times New Roman" w:hAnsi="Times New Roman" w:cs="Times New Roman"/>
          <w:sz w:val="28"/>
          <w:szCs w:val="28"/>
        </w:rPr>
        <w:t>literárně</w:t>
      </w:r>
      <w:r w:rsidR="00B51A50" w:rsidRPr="00273BB8">
        <w:rPr>
          <w:rFonts w:ascii="Times New Roman" w:hAnsi="Times New Roman" w:cs="Times New Roman"/>
          <w:sz w:val="28"/>
          <w:szCs w:val="28"/>
        </w:rPr>
        <w:t>teoretické</w:t>
      </w:r>
      <w:r w:rsidRPr="00273BB8">
        <w:rPr>
          <w:rFonts w:ascii="Times New Roman" w:hAnsi="Times New Roman" w:cs="Times New Roman"/>
          <w:sz w:val="28"/>
          <w:szCs w:val="28"/>
        </w:rPr>
        <w:t xml:space="preserve"> termíny.</w:t>
      </w:r>
    </w:p>
    <w:p w14:paraId="30DA01B9" w14:textId="77777777" w:rsidR="00273BB8" w:rsidRDefault="00273BB8" w:rsidP="00AD1EDD">
      <w:pPr>
        <w:jc w:val="both"/>
        <w:rPr>
          <w:rFonts w:ascii="Times New Roman" w:hAnsi="Times New Roman" w:cs="Times New Roman"/>
          <w:sz w:val="28"/>
          <w:szCs w:val="28"/>
        </w:rPr>
      </w:pPr>
      <w:r w:rsidRPr="00273BB8">
        <w:rPr>
          <w:rFonts w:ascii="Times New Roman" w:hAnsi="Times New Roman" w:cs="Times New Roman"/>
          <w:sz w:val="28"/>
          <w:szCs w:val="28"/>
        </w:rPr>
        <w:t xml:space="preserve">Po celou dobu zkoušky mluví </w:t>
      </w:r>
      <w:r>
        <w:rPr>
          <w:rFonts w:ascii="Times New Roman" w:hAnsi="Times New Roman" w:cs="Times New Roman"/>
          <w:sz w:val="28"/>
          <w:szCs w:val="28"/>
        </w:rPr>
        <w:t xml:space="preserve">žák </w:t>
      </w:r>
      <w:r w:rsidRPr="00273BB8">
        <w:rPr>
          <w:rFonts w:ascii="Times New Roman" w:hAnsi="Times New Roman" w:cs="Times New Roman"/>
          <w:sz w:val="28"/>
          <w:szCs w:val="28"/>
        </w:rPr>
        <w:t xml:space="preserve">plynule a jeho </w:t>
      </w:r>
      <w:r>
        <w:rPr>
          <w:rFonts w:ascii="Times New Roman" w:hAnsi="Times New Roman" w:cs="Times New Roman"/>
          <w:sz w:val="28"/>
          <w:szCs w:val="28"/>
        </w:rPr>
        <w:t>mluvený projev</w:t>
      </w:r>
      <w:r w:rsidRPr="00273BB8">
        <w:rPr>
          <w:rFonts w:ascii="Times New Roman" w:hAnsi="Times New Roman" w:cs="Times New Roman"/>
          <w:sz w:val="28"/>
          <w:szCs w:val="28"/>
        </w:rPr>
        <w:t xml:space="preserve"> j</w:t>
      </w:r>
      <w:r w:rsidR="009D58E8">
        <w:rPr>
          <w:rFonts w:ascii="Times New Roman" w:hAnsi="Times New Roman" w:cs="Times New Roman"/>
          <w:sz w:val="28"/>
          <w:szCs w:val="28"/>
        </w:rPr>
        <w:t>e v souladu s jazykovou normou</w:t>
      </w:r>
      <w:r w:rsidRPr="00273BB8">
        <w:rPr>
          <w:rFonts w:ascii="Times New Roman" w:hAnsi="Times New Roman" w:cs="Times New Roman"/>
          <w:sz w:val="28"/>
          <w:szCs w:val="28"/>
        </w:rPr>
        <w:t xml:space="preserve"> a zásadami jazykové kultury.</w:t>
      </w:r>
    </w:p>
    <w:p w14:paraId="3680E40F" w14:textId="77777777" w:rsidR="008947C4" w:rsidRDefault="008947C4" w:rsidP="00AD1EDD">
      <w:pPr>
        <w:jc w:val="both"/>
        <w:rPr>
          <w:rFonts w:ascii="Times New Roman" w:hAnsi="Times New Roman" w:cs="Times New Roman"/>
          <w:sz w:val="28"/>
          <w:szCs w:val="28"/>
        </w:rPr>
      </w:pPr>
      <w:r w:rsidRPr="00326FA9">
        <w:rPr>
          <w:rFonts w:ascii="Times New Roman" w:hAnsi="Times New Roman" w:cs="Times New Roman"/>
          <w:sz w:val="28"/>
          <w:szCs w:val="28"/>
        </w:rPr>
        <w:t xml:space="preserve">Součástí </w:t>
      </w:r>
      <w:r w:rsidR="00273BB8">
        <w:rPr>
          <w:rFonts w:ascii="Times New Roman" w:hAnsi="Times New Roman" w:cs="Times New Roman"/>
          <w:sz w:val="28"/>
          <w:szCs w:val="28"/>
        </w:rPr>
        <w:t xml:space="preserve">zkoušky je </w:t>
      </w:r>
      <w:r w:rsidR="00326FA9" w:rsidRPr="00326FA9">
        <w:rPr>
          <w:rFonts w:ascii="Times New Roman" w:hAnsi="Times New Roman" w:cs="Times New Roman"/>
          <w:sz w:val="28"/>
          <w:szCs w:val="28"/>
        </w:rPr>
        <w:t>i</w:t>
      </w:r>
      <w:r w:rsidRPr="00326FA9">
        <w:rPr>
          <w:rFonts w:ascii="Times New Roman" w:hAnsi="Times New Roman" w:cs="Times New Roman"/>
          <w:sz w:val="28"/>
          <w:szCs w:val="28"/>
        </w:rPr>
        <w:t xml:space="preserve"> </w:t>
      </w:r>
      <w:r w:rsidR="00326FA9" w:rsidRPr="00326FA9">
        <w:rPr>
          <w:rFonts w:ascii="Times New Roman" w:hAnsi="Times New Roman" w:cs="Times New Roman"/>
          <w:sz w:val="28"/>
          <w:szCs w:val="28"/>
        </w:rPr>
        <w:t>ověření znalostí a dovedností žáka v učivu o jazyce a slohu</w:t>
      </w:r>
      <w:r w:rsidR="00273BB8">
        <w:rPr>
          <w:rFonts w:ascii="Times New Roman" w:hAnsi="Times New Roman" w:cs="Times New Roman"/>
          <w:sz w:val="28"/>
          <w:szCs w:val="28"/>
        </w:rPr>
        <w:t xml:space="preserve"> (na základě pracovního listu)</w:t>
      </w:r>
      <w:r w:rsidR="00326FA9" w:rsidRPr="00326FA9">
        <w:rPr>
          <w:rFonts w:ascii="Times New Roman" w:hAnsi="Times New Roman" w:cs="Times New Roman"/>
          <w:sz w:val="28"/>
          <w:szCs w:val="28"/>
        </w:rPr>
        <w:t>.</w:t>
      </w:r>
      <w:r w:rsidR="00273B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B9E2BA" w14:textId="77777777" w:rsidR="00273BB8" w:rsidRDefault="00273BB8" w:rsidP="00AD1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Příprava na ústní zkoušku trvá 15 minut a žák má k dispozici pouze vylosovaný pracovní list A4</w:t>
      </w:r>
      <w:r w:rsidR="00511B54">
        <w:rPr>
          <w:rFonts w:ascii="Times New Roman" w:hAnsi="Times New Roman" w:cs="Times New Roman"/>
          <w:sz w:val="28"/>
          <w:szCs w:val="28"/>
        </w:rPr>
        <w:t xml:space="preserve"> a </w:t>
      </w:r>
      <w:r w:rsidR="00225331" w:rsidRPr="00921D62">
        <w:rPr>
          <w:rFonts w:ascii="Times New Roman" w:hAnsi="Times New Roman" w:cs="Times New Roman"/>
          <w:i/>
          <w:sz w:val="28"/>
          <w:szCs w:val="28"/>
        </w:rPr>
        <w:t xml:space="preserve">obecnou </w:t>
      </w:r>
      <w:r w:rsidR="00511B54" w:rsidRPr="00921D62">
        <w:rPr>
          <w:rFonts w:ascii="Times New Roman" w:hAnsi="Times New Roman" w:cs="Times New Roman"/>
          <w:i/>
          <w:sz w:val="28"/>
          <w:szCs w:val="28"/>
        </w:rPr>
        <w:t>strukturu ústní zkoušky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1EDD">
        <w:rPr>
          <w:rFonts w:ascii="Times New Roman" w:hAnsi="Times New Roman" w:cs="Times New Roman"/>
          <w:sz w:val="28"/>
          <w:szCs w:val="28"/>
        </w:rPr>
        <w:t xml:space="preserve"> </w:t>
      </w:r>
      <w:r w:rsidR="00AD1EDD" w:rsidRPr="00AD1EDD">
        <w:rPr>
          <w:rFonts w:ascii="Times New Roman" w:hAnsi="Times New Roman" w:cs="Times New Roman"/>
          <w:sz w:val="28"/>
          <w:szCs w:val="28"/>
        </w:rPr>
        <w:t>V jednom dni nelze losovat dvakrát pracovní list ke stejnému literárnímu dílu</w:t>
      </w:r>
      <w:r w:rsidR="00AD1EDD" w:rsidRPr="00225331">
        <w:rPr>
          <w:rFonts w:ascii="Times New Roman" w:hAnsi="Times New Roman" w:cs="Times New Roman"/>
          <w:sz w:val="28"/>
          <w:szCs w:val="28"/>
        </w:rPr>
        <w:t xml:space="preserve">. </w:t>
      </w:r>
      <w:r w:rsidR="00843BE4" w:rsidRPr="00225331">
        <w:rPr>
          <w:rFonts w:ascii="Times New Roman" w:hAnsi="Times New Roman" w:cs="Times New Roman"/>
          <w:sz w:val="28"/>
          <w:szCs w:val="28"/>
        </w:rPr>
        <w:t xml:space="preserve">Pokud si žák vylosuje pracovní list, k němuž se vztahuje stejný literárněhistorický kontext jako </w:t>
      </w:r>
      <w:r w:rsidR="00511B54" w:rsidRPr="00225331">
        <w:rPr>
          <w:rFonts w:ascii="Times New Roman" w:hAnsi="Times New Roman" w:cs="Times New Roman"/>
          <w:sz w:val="28"/>
          <w:szCs w:val="28"/>
        </w:rPr>
        <w:t>k bezprostředně předcházejícímu pracovnímu listu</w:t>
      </w:r>
      <w:r w:rsidR="00225331" w:rsidRPr="00225331">
        <w:rPr>
          <w:rFonts w:ascii="Times New Roman" w:hAnsi="Times New Roman" w:cs="Times New Roman"/>
          <w:sz w:val="28"/>
          <w:szCs w:val="28"/>
        </w:rPr>
        <w:t>, losování se</w:t>
      </w:r>
      <w:r w:rsidR="00843BE4" w:rsidRPr="00225331">
        <w:rPr>
          <w:rFonts w:ascii="Times New Roman" w:hAnsi="Times New Roman" w:cs="Times New Roman"/>
          <w:sz w:val="28"/>
          <w:szCs w:val="28"/>
        </w:rPr>
        <w:t xml:space="preserve"> opakuje. </w:t>
      </w:r>
      <w:r w:rsidR="00AD1EDD" w:rsidRPr="00225331">
        <w:rPr>
          <w:rFonts w:ascii="Times New Roman" w:hAnsi="Times New Roman" w:cs="Times New Roman"/>
          <w:sz w:val="28"/>
          <w:szCs w:val="28"/>
        </w:rPr>
        <w:t xml:space="preserve">Neodevzdá-li žák do příslušného data vlastní seznam literárních děl, losuje si u zkoušky </w:t>
      </w:r>
      <w:r w:rsidR="00AD1EDD" w:rsidRPr="00AD1EDD">
        <w:rPr>
          <w:rFonts w:ascii="Times New Roman" w:hAnsi="Times New Roman" w:cs="Times New Roman"/>
          <w:sz w:val="28"/>
          <w:szCs w:val="28"/>
        </w:rPr>
        <w:t>z pracovních listů ke všem dílům maturitního seznamu literá</w:t>
      </w:r>
      <w:r w:rsidR="00AD1EDD">
        <w:rPr>
          <w:rFonts w:ascii="Times New Roman" w:hAnsi="Times New Roman" w:cs="Times New Roman"/>
          <w:sz w:val="28"/>
          <w:szCs w:val="28"/>
        </w:rPr>
        <w:t>rních děl</w:t>
      </w:r>
      <w:r w:rsidR="00AD1EDD" w:rsidRPr="00AD1EDD">
        <w:rPr>
          <w:rFonts w:ascii="Times New Roman" w:hAnsi="Times New Roman" w:cs="Times New Roman"/>
          <w:sz w:val="28"/>
          <w:szCs w:val="28"/>
        </w:rPr>
        <w:t>.</w:t>
      </w:r>
    </w:p>
    <w:p w14:paraId="3B3BB3CA" w14:textId="77777777" w:rsidR="008947C4" w:rsidRPr="00326FA9" w:rsidRDefault="008947C4" w:rsidP="00326FA9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6D2B63" w14:textId="77777777" w:rsidR="008947C4" w:rsidRPr="001B6339" w:rsidRDefault="008947C4" w:rsidP="00326FA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B6339">
        <w:rPr>
          <w:rFonts w:ascii="Times New Roman" w:hAnsi="Times New Roman" w:cs="Times New Roman"/>
          <w:b/>
          <w:sz w:val="32"/>
          <w:szCs w:val="32"/>
          <w:u w:val="single"/>
        </w:rPr>
        <w:t xml:space="preserve">Písemná </w:t>
      </w:r>
      <w:r w:rsidR="001B6339">
        <w:rPr>
          <w:rFonts w:ascii="Times New Roman" w:hAnsi="Times New Roman" w:cs="Times New Roman"/>
          <w:b/>
          <w:sz w:val="32"/>
          <w:szCs w:val="32"/>
          <w:u w:val="single"/>
        </w:rPr>
        <w:t>práce</w:t>
      </w:r>
      <w:r w:rsidRPr="001B633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03268176" w14:textId="77777777" w:rsidR="00B51A50" w:rsidRDefault="008947C4" w:rsidP="00FF1B28">
      <w:pPr>
        <w:jc w:val="both"/>
        <w:rPr>
          <w:rFonts w:ascii="Times New Roman" w:hAnsi="Times New Roman" w:cs="Times New Roman"/>
          <w:sz w:val="28"/>
          <w:szCs w:val="28"/>
        </w:rPr>
      </w:pPr>
      <w:r w:rsidRPr="00326FA9">
        <w:rPr>
          <w:rFonts w:ascii="Times New Roman" w:hAnsi="Times New Roman" w:cs="Times New Roman"/>
          <w:b/>
          <w:sz w:val="28"/>
          <w:szCs w:val="28"/>
        </w:rPr>
        <w:t>Písemná práce</w:t>
      </w:r>
      <w:r w:rsidRPr="00326FA9">
        <w:rPr>
          <w:rFonts w:ascii="Times New Roman" w:hAnsi="Times New Roman" w:cs="Times New Roman"/>
          <w:sz w:val="28"/>
          <w:szCs w:val="28"/>
        </w:rPr>
        <w:t xml:space="preserve">. </w:t>
      </w:r>
      <w:r w:rsidR="00BB0F8E">
        <w:rPr>
          <w:rFonts w:ascii="Times New Roman" w:hAnsi="Times New Roman" w:cs="Times New Roman"/>
          <w:sz w:val="28"/>
          <w:szCs w:val="28"/>
        </w:rPr>
        <w:t xml:space="preserve">V rámci písemné části </w:t>
      </w:r>
      <w:r w:rsidR="001B6339">
        <w:rPr>
          <w:rFonts w:ascii="Times New Roman" w:hAnsi="Times New Roman" w:cs="Times New Roman"/>
          <w:sz w:val="28"/>
          <w:szCs w:val="28"/>
        </w:rPr>
        <w:t xml:space="preserve">zkoušky má žák vytvořit souvislý </w:t>
      </w:r>
      <w:r w:rsidR="006E41CB">
        <w:rPr>
          <w:rFonts w:ascii="Times New Roman" w:hAnsi="Times New Roman" w:cs="Times New Roman"/>
          <w:sz w:val="28"/>
          <w:szCs w:val="28"/>
        </w:rPr>
        <w:t xml:space="preserve">rukopisný </w:t>
      </w:r>
      <w:r w:rsidR="001B6339">
        <w:rPr>
          <w:rFonts w:ascii="Times New Roman" w:hAnsi="Times New Roman" w:cs="Times New Roman"/>
          <w:sz w:val="28"/>
          <w:szCs w:val="28"/>
        </w:rPr>
        <w:t xml:space="preserve">text na zvolené téma v rozsahu minimálně 250 slov. </w:t>
      </w:r>
      <w:r w:rsidRPr="00326FA9">
        <w:rPr>
          <w:rFonts w:ascii="Times New Roman" w:hAnsi="Times New Roman" w:cs="Times New Roman"/>
          <w:sz w:val="28"/>
          <w:szCs w:val="28"/>
        </w:rPr>
        <w:t xml:space="preserve">Rozsah </w:t>
      </w:r>
      <w:r w:rsidR="001B6339">
        <w:rPr>
          <w:rFonts w:ascii="Times New Roman" w:hAnsi="Times New Roman" w:cs="Times New Roman"/>
          <w:sz w:val="28"/>
          <w:szCs w:val="28"/>
        </w:rPr>
        <w:t xml:space="preserve">písemné práce </w:t>
      </w:r>
      <w:r w:rsidRPr="00326FA9">
        <w:rPr>
          <w:rFonts w:ascii="Times New Roman" w:hAnsi="Times New Roman" w:cs="Times New Roman"/>
          <w:sz w:val="28"/>
          <w:szCs w:val="28"/>
        </w:rPr>
        <w:t>musí být splněn, aby byla práce h</w:t>
      </w:r>
      <w:r w:rsidR="001B6339">
        <w:rPr>
          <w:rFonts w:ascii="Times New Roman" w:hAnsi="Times New Roman" w:cs="Times New Roman"/>
          <w:sz w:val="28"/>
          <w:szCs w:val="28"/>
        </w:rPr>
        <w:t xml:space="preserve">odnocena jinak než nedostatečně. Pro písemnou práci jsou stanovena 4 zadání, se kterými jsou žáci seznámeni bezprostředně před zahájením práce. U každého tématu je </w:t>
      </w:r>
      <w:r w:rsidR="00B51A50">
        <w:rPr>
          <w:rFonts w:ascii="Times New Roman" w:hAnsi="Times New Roman" w:cs="Times New Roman"/>
          <w:sz w:val="28"/>
          <w:szCs w:val="28"/>
        </w:rPr>
        <w:t xml:space="preserve">zpravidla </w:t>
      </w:r>
      <w:r w:rsidR="005F4D1D">
        <w:rPr>
          <w:rFonts w:ascii="Times New Roman" w:hAnsi="Times New Roman" w:cs="Times New Roman"/>
          <w:sz w:val="28"/>
          <w:szCs w:val="28"/>
        </w:rPr>
        <w:t>určen</w:t>
      </w:r>
      <w:r w:rsidR="001B6339">
        <w:rPr>
          <w:rFonts w:ascii="Times New Roman" w:hAnsi="Times New Roman" w:cs="Times New Roman"/>
          <w:sz w:val="28"/>
          <w:szCs w:val="28"/>
        </w:rPr>
        <w:t xml:space="preserve"> i </w:t>
      </w:r>
      <w:r w:rsidRPr="00326FA9">
        <w:rPr>
          <w:rFonts w:ascii="Times New Roman" w:hAnsi="Times New Roman" w:cs="Times New Roman"/>
          <w:sz w:val="28"/>
          <w:szCs w:val="28"/>
        </w:rPr>
        <w:t xml:space="preserve">slohový útvar, který </w:t>
      </w:r>
      <w:r w:rsidR="00FF1B28">
        <w:rPr>
          <w:rFonts w:ascii="Times New Roman" w:hAnsi="Times New Roman" w:cs="Times New Roman"/>
          <w:sz w:val="28"/>
          <w:szCs w:val="28"/>
        </w:rPr>
        <w:t>je nutné respektovat</w:t>
      </w:r>
      <w:r w:rsidRPr="00326FA9">
        <w:rPr>
          <w:rFonts w:ascii="Times New Roman" w:hAnsi="Times New Roman" w:cs="Times New Roman"/>
          <w:sz w:val="28"/>
          <w:szCs w:val="28"/>
        </w:rPr>
        <w:t xml:space="preserve">. Čas na volbu tématu, vyplnění hlavičky čistopisu, psaní konceptu i </w:t>
      </w:r>
      <w:r w:rsidR="00FF1B28">
        <w:rPr>
          <w:rFonts w:ascii="Times New Roman" w:hAnsi="Times New Roman" w:cs="Times New Roman"/>
          <w:sz w:val="28"/>
          <w:szCs w:val="28"/>
        </w:rPr>
        <w:t xml:space="preserve">čistopisu celkem činí </w:t>
      </w:r>
      <w:r w:rsidRPr="00326FA9">
        <w:rPr>
          <w:rFonts w:ascii="Times New Roman" w:hAnsi="Times New Roman" w:cs="Times New Roman"/>
          <w:sz w:val="28"/>
          <w:szCs w:val="28"/>
        </w:rPr>
        <w:t>1</w:t>
      </w:r>
      <w:r w:rsidRPr="00326FA9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10</w:t>
      </w:r>
      <w:r w:rsidRPr="00326FA9">
        <w:rPr>
          <w:rFonts w:ascii="Times New Roman" w:hAnsi="Times New Roman" w:cs="Times New Roman"/>
          <w:sz w:val="28"/>
          <w:szCs w:val="28"/>
        </w:rPr>
        <w:t xml:space="preserve"> min. Studenti mohou </w:t>
      </w:r>
      <w:r w:rsidR="00FF1B28">
        <w:rPr>
          <w:rFonts w:ascii="Times New Roman" w:hAnsi="Times New Roman" w:cs="Times New Roman"/>
          <w:sz w:val="28"/>
          <w:szCs w:val="28"/>
        </w:rPr>
        <w:t>používat</w:t>
      </w:r>
      <w:r w:rsidRPr="00326FA9">
        <w:rPr>
          <w:rFonts w:ascii="Times New Roman" w:hAnsi="Times New Roman" w:cs="Times New Roman"/>
          <w:sz w:val="28"/>
          <w:szCs w:val="28"/>
        </w:rPr>
        <w:t xml:space="preserve"> jen </w:t>
      </w:r>
      <w:r w:rsidR="00FF1B28">
        <w:rPr>
          <w:rFonts w:ascii="Times New Roman" w:hAnsi="Times New Roman" w:cs="Times New Roman"/>
          <w:sz w:val="28"/>
          <w:szCs w:val="28"/>
        </w:rPr>
        <w:t xml:space="preserve">psací potřeby a </w:t>
      </w:r>
      <w:r w:rsidRPr="00326FA9">
        <w:rPr>
          <w:rFonts w:ascii="Times New Roman" w:hAnsi="Times New Roman" w:cs="Times New Roman"/>
          <w:sz w:val="28"/>
          <w:szCs w:val="28"/>
        </w:rPr>
        <w:t>školní Pravidla</w:t>
      </w:r>
      <w:r w:rsidR="00FF1B28">
        <w:rPr>
          <w:rFonts w:ascii="Times New Roman" w:hAnsi="Times New Roman" w:cs="Times New Roman"/>
          <w:sz w:val="28"/>
          <w:szCs w:val="28"/>
        </w:rPr>
        <w:t xml:space="preserve"> českého pravopisu.</w:t>
      </w:r>
      <w:r w:rsidR="006E41CB">
        <w:rPr>
          <w:rFonts w:ascii="Times New Roman" w:hAnsi="Times New Roman" w:cs="Times New Roman"/>
          <w:sz w:val="28"/>
          <w:szCs w:val="28"/>
        </w:rPr>
        <w:t xml:space="preserve"> </w:t>
      </w:r>
      <w:r w:rsidR="00FF1B28">
        <w:rPr>
          <w:rFonts w:ascii="Times New Roman" w:hAnsi="Times New Roman" w:cs="Times New Roman"/>
          <w:sz w:val="28"/>
          <w:szCs w:val="28"/>
        </w:rPr>
        <w:t xml:space="preserve"> </w:t>
      </w:r>
      <w:r w:rsidRPr="00326F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412F28" w14:textId="77777777" w:rsidR="008947C4" w:rsidRDefault="00BB0F8E" w:rsidP="00FF1B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Celková klasifikace </w:t>
      </w:r>
      <w:r w:rsidR="00FF1B28">
        <w:rPr>
          <w:rFonts w:ascii="Times New Roman" w:hAnsi="Times New Roman" w:cs="Times New Roman"/>
          <w:sz w:val="28"/>
          <w:szCs w:val="28"/>
        </w:rPr>
        <w:t xml:space="preserve">maturitní zkoušky z českého jazyka a literatury je tvořena takto: </w:t>
      </w:r>
      <w:r w:rsidR="008947C4" w:rsidRPr="00326FA9">
        <w:rPr>
          <w:rFonts w:ascii="Times New Roman" w:hAnsi="Times New Roman" w:cs="Times New Roman"/>
          <w:sz w:val="28"/>
          <w:szCs w:val="28"/>
        </w:rPr>
        <w:t>40 % známka z písemné práce, 60 % známka z ústní zkoušky. Vzniká jedna výsledná známka. Každé z hodnocení je v celých stupních 1-5.</w:t>
      </w:r>
    </w:p>
    <w:p w14:paraId="1ABB0094" w14:textId="77777777" w:rsidR="00FF1B28" w:rsidRDefault="00FF1B28" w:rsidP="00FF1B2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11FFAA" w14:textId="77777777" w:rsidR="00326FA9" w:rsidRDefault="00FF1B28" w:rsidP="00326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Další podrobnosti je možné nalézt na</w:t>
      </w:r>
    </w:p>
    <w:p w14:paraId="3489E4B1" w14:textId="77777777" w:rsidR="00326FA9" w:rsidRPr="00326FA9" w:rsidRDefault="00326FA9" w:rsidP="00326FA9">
      <w:pPr>
        <w:rPr>
          <w:rFonts w:ascii="Times New Roman" w:hAnsi="Times New Roman" w:cs="Times New Roman"/>
          <w:sz w:val="28"/>
          <w:szCs w:val="28"/>
        </w:rPr>
      </w:pPr>
      <w:r w:rsidRPr="00326FA9">
        <w:rPr>
          <w:rFonts w:ascii="Times New Roman" w:hAnsi="Times New Roman" w:cs="Times New Roman"/>
          <w:sz w:val="28"/>
          <w:szCs w:val="28"/>
        </w:rPr>
        <w:t>https://maturita.cermat.cz/menu/pravni-predpisy</w:t>
      </w:r>
    </w:p>
    <w:p w14:paraId="29171C2A" w14:textId="77777777" w:rsidR="008947C4" w:rsidRDefault="008947C4" w:rsidP="00326FA9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2057A9B" w14:textId="7008ABD3" w:rsidR="001144AF" w:rsidRPr="00C14306" w:rsidRDefault="001144AF" w:rsidP="001144A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 Praze dne </w:t>
      </w:r>
      <w:r>
        <w:rPr>
          <w:rFonts w:ascii="Cambria" w:hAnsi="Cambria"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>.9.2024</w:t>
      </w:r>
    </w:p>
    <w:p w14:paraId="673D60C0" w14:textId="77777777" w:rsidR="001144AF" w:rsidRPr="00C14306" w:rsidRDefault="001144AF" w:rsidP="001144AF">
      <w:pPr>
        <w:pStyle w:val="Odstavecseseznamem"/>
        <w:jc w:val="right"/>
        <w:rPr>
          <w:rFonts w:ascii="Cambria" w:hAnsi="Cambria"/>
          <w:color w:val="000000"/>
        </w:rPr>
      </w:pPr>
      <w:r w:rsidRPr="00C14306">
        <w:rPr>
          <w:rFonts w:ascii="Cambria" w:hAnsi="Cambria"/>
          <w:color w:val="000000"/>
        </w:rPr>
        <w:t>P. Mgr. Juan Provecho, OSA</w:t>
      </w:r>
      <w:bookmarkStart w:id="0" w:name="_GoBack"/>
      <w:bookmarkEnd w:id="0"/>
      <w:r w:rsidRPr="00C14306">
        <w:rPr>
          <w:rFonts w:ascii="Cambria" w:hAnsi="Cambria"/>
          <w:color w:val="000000"/>
        </w:rPr>
        <w:tab/>
      </w:r>
    </w:p>
    <w:p w14:paraId="38B59ACA" w14:textId="77777777" w:rsidR="001144AF" w:rsidRPr="00C14306" w:rsidRDefault="001144AF" w:rsidP="001144AF">
      <w:pPr>
        <w:jc w:val="right"/>
        <w:rPr>
          <w:rFonts w:ascii="Cambria" w:hAnsi="Cambria"/>
          <w:sz w:val="24"/>
          <w:szCs w:val="24"/>
        </w:rPr>
      </w:pPr>
      <w:r w:rsidRPr="00C14306">
        <w:rPr>
          <w:rFonts w:ascii="Cambria" w:hAnsi="Cambria"/>
          <w:sz w:val="24"/>
          <w:szCs w:val="24"/>
        </w:rPr>
        <w:t>ředitel školy</w:t>
      </w:r>
    </w:p>
    <w:p w14:paraId="1ACC2B36" w14:textId="5C0EE21E" w:rsidR="001144AF" w:rsidRPr="00326FA9" w:rsidRDefault="001144AF" w:rsidP="001144AF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144AF" w:rsidRPr="00326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2"/>
    <w:family w:val="auto"/>
    <w:pitch w:val="default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50343161"/>
    <w:multiLevelType w:val="multilevel"/>
    <w:tmpl w:val="2E5038E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388916231">
    <w:abstractNumId w:val="0"/>
  </w:num>
  <w:num w:numId="2" w16cid:durableId="127363019">
    <w:abstractNumId w:val="1"/>
  </w:num>
  <w:num w:numId="3" w16cid:durableId="228155151">
    <w:abstractNumId w:val="2"/>
  </w:num>
  <w:num w:numId="4" w16cid:durableId="871303280">
    <w:abstractNumId w:val="3"/>
  </w:num>
  <w:num w:numId="5" w16cid:durableId="903755004">
    <w:abstractNumId w:val="4"/>
  </w:num>
  <w:num w:numId="6" w16cid:durableId="7004789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870"/>
    <w:rsid w:val="001144AF"/>
    <w:rsid w:val="001B6339"/>
    <w:rsid w:val="00225331"/>
    <w:rsid w:val="00273BB8"/>
    <w:rsid w:val="00326FA9"/>
    <w:rsid w:val="003C33AB"/>
    <w:rsid w:val="004214AE"/>
    <w:rsid w:val="00511B54"/>
    <w:rsid w:val="00571DCA"/>
    <w:rsid w:val="005805C7"/>
    <w:rsid w:val="005F4D1D"/>
    <w:rsid w:val="00693703"/>
    <w:rsid w:val="006E41CB"/>
    <w:rsid w:val="00707870"/>
    <w:rsid w:val="00843BE4"/>
    <w:rsid w:val="008947C4"/>
    <w:rsid w:val="008C781E"/>
    <w:rsid w:val="00921D62"/>
    <w:rsid w:val="009D58E8"/>
    <w:rsid w:val="00AD1EDD"/>
    <w:rsid w:val="00B51A50"/>
    <w:rsid w:val="00BB0F8E"/>
    <w:rsid w:val="00D2386F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51F7E"/>
  <w15:chartTrackingRefBased/>
  <w15:docId w15:val="{03553B2B-AADB-4C3D-83DD-D06A0B29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3B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5FC0D-FCE4-414C-B28F-8F9F2A74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2900</Characters>
  <Application>Microsoft Office Word</Application>
  <DocSecurity>0</DocSecurity>
  <Lines>48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SSJ</dc:creator>
  <cp:keywords/>
  <dc:description/>
  <cp:lastModifiedBy>juan provecho</cp:lastModifiedBy>
  <cp:revision>3</cp:revision>
  <dcterms:created xsi:type="dcterms:W3CDTF">2024-09-10T20:54:00Z</dcterms:created>
  <dcterms:modified xsi:type="dcterms:W3CDTF">2024-09-10T20:55:00Z</dcterms:modified>
</cp:coreProperties>
</file>